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8F41" w14:textId="3A5A2B01" w:rsidR="00A9204E" w:rsidRDefault="0050352F">
      <w:r>
        <w:t xml:space="preserve"> </w:t>
      </w:r>
    </w:p>
    <w:p w14:paraId="26DCA836" w14:textId="77777777" w:rsidR="000C745C" w:rsidRDefault="000C745C"/>
    <w:p w14:paraId="0DDFC5CA" w14:textId="77777777" w:rsidR="0050352F" w:rsidRDefault="0050352F">
      <w:r>
        <w:rPr>
          <w:noProof/>
        </w:rPr>
        <w:drawing>
          <wp:inline distT="0" distB="0" distL="0" distR="0" wp14:anchorId="332C73B3" wp14:editId="709730EF">
            <wp:extent cx="1741349" cy="1308259"/>
            <wp:effectExtent l="6985" t="0" r="0" b="0"/>
            <wp:docPr id="1557038543" name="Afbeelding 1" descr="Afbeelding met persoon, nagel, person, ving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38543" name="Afbeelding 1" descr="Afbeelding met persoon, nagel, person, vinger&#10;&#10;Door AI gegenereerde inhoud is mogelijk onjuist."/>
                    <pic:cNvPicPr/>
                  </pic:nvPicPr>
                  <pic:blipFill>
                    <a:blip r:embed="rId10" cstate="email">
                      <a:extLst>
                        <a:ext uri="{28A0092B-C50C-407E-A947-70E740481C1C}">
                          <a14:useLocalDpi xmlns:a14="http://schemas.microsoft.com/office/drawing/2010/main"/>
                        </a:ext>
                      </a:extLst>
                    </a:blip>
                    <a:stretch>
                      <a:fillRect/>
                    </a:stretch>
                  </pic:blipFill>
                  <pic:spPr>
                    <a:xfrm rot="5400000">
                      <a:off x="0" y="0"/>
                      <a:ext cx="1755955" cy="1319232"/>
                    </a:xfrm>
                    <a:prstGeom prst="rect">
                      <a:avLst/>
                    </a:prstGeom>
                  </pic:spPr>
                </pic:pic>
              </a:graphicData>
            </a:graphic>
          </wp:inline>
        </w:drawing>
      </w:r>
    </w:p>
    <w:p w14:paraId="70E475C3" w14:textId="77777777" w:rsidR="0050352F" w:rsidRDefault="0050352F"/>
    <w:p w14:paraId="52F2F3E7" w14:textId="4CD42384" w:rsidR="0050352F" w:rsidRDefault="0050352F">
      <w:r>
        <w:t>Kees Blom,</w:t>
      </w:r>
    </w:p>
    <w:p w14:paraId="5D99BB2A" w14:textId="77777777" w:rsidR="0050352F" w:rsidRDefault="0050352F"/>
    <w:p w14:paraId="4D7D9511" w14:textId="0786A19F" w:rsidR="000C745C" w:rsidRDefault="000C745C">
      <w:r>
        <w:t>71 jaar, Gepensioneerd als luchtvaartmeteoroloog bij KNMI (Schiphol).</w:t>
      </w:r>
    </w:p>
    <w:p w14:paraId="21C64436" w14:textId="68C1C4DD" w:rsidR="000C745C" w:rsidRDefault="000C745C">
      <w:r>
        <w:t>Opgeleid bij Koninklijke Luchtmacht, in een gezamenlijke KNMI-Klu opleiding.</w:t>
      </w:r>
    </w:p>
    <w:p w14:paraId="0046122D" w14:textId="03755197" w:rsidR="000C745C" w:rsidRDefault="000C745C">
      <w:r>
        <w:t>Na 4 jaar Klu contract naadloos over naar KNMI-Schiphol. (1978-2017).</w:t>
      </w:r>
    </w:p>
    <w:p w14:paraId="01CAE8B8" w14:textId="0D890440" w:rsidR="000C745C" w:rsidRDefault="000C745C">
      <w:r>
        <w:t>Eind jaren ’90 CWO1 bij Zeilschool Aalsmeer. Jarenlang niets mee gedaan.</w:t>
      </w:r>
    </w:p>
    <w:p w14:paraId="05137F44" w14:textId="18CBFE29" w:rsidR="000C745C" w:rsidRDefault="000C745C">
      <w:r>
        <w:t>Vanaf 2010 zeilend op kajuitboten, eerst in huur, Dufour 2800 later Dehler 29 en tenslotte eigen boot: Benetau Oceanis 42CC.</w:t>
      </w:r>
    </w:p>
    <w:p w14:paraId="54D8CFF9" w14:textId="57E1BCA1" w:rsidR="000C745C" w:rsidRDefault="000C745C">
      <w:r>
        <w:t>Zeezeilen cursussen gedaan bij Zeezeilers van Marken, vanuit Harlingen.</w:t>
      </w:r>
    </w:p>
    <w:p w14:paraId="6527C296" w14:textId="6AA2B39A" w:rsidR="000C745C" w:rsidRDefault="000C745C">
      <w:r>
        <w:t>Sinds 2015 ook actief als opstapper/ wachtleider op diverse schepen en trajecten. Laatste reis was Tenerife-Martinique in nov-dec 2025. In totaal meer dan 10.000NM op m’n teller.</w:t>
      </w:r>
    </w:p>
    <w:p w14:paraId="367B98F2" w14:textId="77777777" w:rsidR="000C745C" w:rsidRDefault="000C745C"/>
    <w:p w14:paraId="30E2C935" w14:textId="1D9045A4" w:rsidR="000C745C" w:rsidRDefault="000C745C">
      <w:r>
        <w:t>Lid van de Toerzeilers, waarvoor ik al een aantal jaren af en toe een meteolezing heb gehouden. Ik ben door Kees van der Sar benaderd om dat ook voor Aalsmeer te doen.</w:t>
      </w:r>
    </w:p>
    <w:p w14:paraId="62E501D4" w14:textId="77777777" w:rsidR="000C745C" w:rsidRDefault="000C745C"/>
    <w:p w14:paraId="146F838C" w14:textId="2E6FD132" w:rsidR="000C745C" w:rsidRDefault="000C745C">
      <w:r>
        <w:t>Ik heb een combinatie van een aantal weerfoto’s en wat achtergronden en ook een klein beetje theorie</w:t>
      </w:r>
      <w:r w:rsidR="0050352F">
        <w:t xml:space="preserve"> in een powerpoint presentatie verwerkt. Ik praat graag met de aanwezigen over het hoe en waarom van sommige weersverschijnselen. Aan het eind probeer ik live de actuele weersverwachtingen via Windy te laten zien (afhankelijk van een werkende internetverbinding </w:t>
      </w:r>
      <w:r w:rsidR="0050352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0352F">
        <w:t>).</w:t>
      </w:r>
    </w:p>
    <w:p w14:paraId="65490F2F" w14:textId="77777777" w:rsidR="0050352F" w:rsidRDefault="0050352F"/>
    <w:p w14:paraId="1096F0CF" w14:textId="3B00D966" w:rsidR="0050352F" w:rsidRPr="00465B3B" w:rsidRDefault="0050352F">
      <w:r>
        <w:t>Ik hoop jullie te mogen ontmoeten op zondagmiddag 22 maart bij WSV Aalsmeer, aanvang 14.00.</w:t>
      </w:r>
    </w:p>
    <w:sectPr w:rsidR="0050352F" w:rsidRPr="00465B3B"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892C" w14:textId="77777777" w:rsidR="004B1AC8" w:rsidRDefault="004B1AC8" w:rsidP="00643C5A">
      <w:r>
        <w:separator/>
      </w:r>
    </w:p>
  </w:endnote>
  <w:endnote w:type="continuationSeparator" w:id="0">
    <w:p w14:paraId="1E49AFD7" w14:textId="77777777" w:rsidR="004B1AC8" w:rsidRDefault="004B1AC8" w:rsidP="006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4A6E" w14:textId="77777777" w:rsidR="004B1AC8" w:rsidRDefault="004B1AC8" w:rsidP="00643C5A">
      <w:r>
        <w:separator/>
      </w:r>
    </w:p>
  </w:footnote>
  <w:footnote w:type="continuationSeparator" w:id="0">
    <w:p w14:paraId="0AF65045" w14:textId="77777777" w:rsidR="004B1AC8" w:rsidRDefault="004B1AC8" w:rsidP="0064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5A2C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7AE34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664B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4AA7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2E41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3080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DA94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8E5D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263A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AAF4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53584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5689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5A2731"/>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26510284">
    <w:abstractNumId w:val="22"/>
  </w:num>
  <w:num w:numId="2" w16cid:durableId="2088647434">
    <w:abstractNumId w:val="13"/>
  </w:num>
  <w:num w:numId="3" w16cid:durableId="411196032">
    <w:abstractNumId w:val="10"/>
  </w:num>
  <w:num w:numId="4" w16cid:durableId="1838811235">
    <w:abstractNumId w:val="24"/>
  </w:num>
  <w:num w:numId="5" w16cid:durableId="1188640476">
    <w:abstractNumId w:val="14"/>
  </w:num>
  <w:num w:numId="6" w16cid:durableId="2024554262">
    <w:abstractNumId w:val="18"/>
  </w:num>
  <w:num w:numId="7" w16cid:durableId="1447886928">
    <w:abstractNumId w:val="20"/>
  </w:num>
  <w:num w:numId="8" w16cid:durableId="1336033984">
    <w:abstractNumId w:val="9"/>
  </w:num>
  <w:num w:numId="9" w16cid:durableId="1618099665">
    <w:abstractNumId w:val="7"/>
  </w:num>
  <w:num w:numId="10" w16cid:durableId="634214378">
    <w:abstractNumId w:val="6"/>
  </w:num>
  <w:num w:numId="11" w16cid:durableId="2073653693">
    <w:abstractNumId w:val="5"/>
  </w:num>
  <w:num w:numId="12" w16cid:durableId="1502505896">
    <w:abstractNumId w:val="4"/>
  </w:num>
  <w:num w:numId="13" w16cid:durableId="263148153">
    <w:abstractNumId w:val="8"/>
  </w:num>
  <w:num w:numId="14" w16cid:durableId="1685479198">
    <w:abstractNumId w:val="3"/>
  </w:num>
  <w:num w:numId="15" w16cid:durableId="279577867">
    <w:abstractNumId w:val="2"/>
  </w:num>
  <w:num w:numId="16" w16cid:durableId="775096742">
    <w:abstractNumId w:val="1"/>
  </w:num>
  <w:num w:numId="17" w16cid:durableId="22168972">
    <w:abstractNumId w:val="0"/>
  </w:num>
  <w:num w:numId="18" w16cid:durableId="224610549">
    <w:abstractNumId w:val="15"/>
  </w:num>
  <w:num w:numId="19" w16cid:durableId="1692218198">
    <w:abstractNumId w:val="17"/>
  </w:num>
  <w:num w:numId="20" w16cid:durableId="826095661">
    <w:abstractNumId w:val="23"/>
  </w:num>
  <w:num w:numId="21" w16cid:durableId="1310751248">
    <w:abstractNumId w:val="19"/>
  </w:num>
  <w:num w:numId="22" w16cid:durableId="625046441">
    <w:abstractNumId w:val="11"/>
  </w:num>
  <w:num w:numId="23" w16cid:durableId="1963032351">
    <w:abstractNumId w:val="25"/>
  </w:num>
  <w:num w:numId="24" w16cid:durableId="1211117401">
    <w:abstractNumId w:val="12"/>
  </w:num>
  <w:num w:numId="25" w16cid:durableId="1517768257">
    <w:abstractNumId w:val="16"/>
  </w:num>
  <w:num w:numId="26" w16cid:durableId="9419621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5C"/>
    <w:rsid w:val="000C745C"/>
    <w:rsid w:val="00175ECB"/>
    <w:rsid w:val="00465B3B"/>
    <w:rsid w:val="004B1AC8"/>
    <w:rsid w:val="004E108E"/>
    <w:rsid w:val="0050352F"/>
    <w:rsid w:val="00636FB7"/>
    <w:rsid w:val="00643C5A"/>
    <w:rsid w:val="00645252"/>
    <w:rsid w:val="006D3D74"/>
    <w:rsid w:val="0083569A"/>
    <w:rsid w:val="009157F7"/>
    <w:rsid w:val="00964FF4"/>
    <w:rsid w:val="00A82A0E"/>
    <w:rsid w:val="00A9204E"/>
    <w:rsid w:val="00AF4ED3"/>
    <w:rsid w:val="00C35892"/>
    <w:rsid w:val="00E34510"/>
    <w:rsid w:val="00FC701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7FE4"/>
  <w15:chartTrackingRefBased/>
  <w15:docId w15:val="{DE6EF794-8804-491D-BBC4-AC99EA03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5A"/>
    <w:rPr>
      <w:rFonts w:ascii="Calibri" w:hAnsi="Calibri" w:cs="Calibri"/>
    </w:rPr>
  </w:style>
  <w:style w:type="paragraph" w:styleId="Heading1">
    <w:name w:val="heading 1"/>
    <w:basedOn w:val="Normal"/>
    <w:next w:val="Normal"/>
    <w:link w:val="Heading1Char"/>
    <w:uiPriority w:val="9"/>
    <w:qFormat/>
    <w:rsid w:val="00643C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Heading2">
    <w:name w:val="heading 2"/>
    <w:basedOn w:val="Normal"/>
    <w:next w:val="Normal"/>
    <w:link w:val="Heading2Char"/>
    <w:uiPriority w:val="9"/>
    <w:unhideWhenUsed/>
    <w:qFormat/>
    <w:rsid w:val="00643C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Heading3">
    <w:name w:val="heading 3"/>
    <w:basedOn w:val="Normal"/>
    <w:next w:val="Normal"/>
    <w:link w:val="Heading3Char"/>
    <w:uiPriority w:val="9"/>
    <w:unhideWhenUsed/>
    <w:qFormat/>
    <w:rsid w:val="00643C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rsid w:val="00643C5A"/>
    <w:pPr>
      <w:keepNext/>
      <w:keepLines/>
      <w:spacing w:before="40"/>
      <w:outlineLvl w:val="3"/>
    </w:pPr>
    <w:rPr>
      <w:rFonts w:ascii="Calibri Light" w:eastAsiaTheme="majorEastAsia" w:hAnsi="Calibri Light" w:cs="Calibri Light"/>
      <w:i/>
      <w:iCs/>
      <w:color w:val="1F4E79" w:themeColor="accent1" w:themeShade="80"/>
    </w:rPr>
  </w:style>
  <w:style w:type="paragraph" w:styleId="Heading5">
    <w:name w:val="heading 5"/>
    <w:basedOn w:val="Normal"/>
    <w:next w:val="Normal"/>
    <w:link w:val="Heading5Char"/>
    <w:uiPriority w:val="9"/>
    <w:unhideWhenUsed/>
    <w:qFormat/>
    <w:rsid w:val="00643C5A"/>
    <w:pPr>
      <w:keepNext/>
      <w:keepLines/>
      <w:spacing w:before="40"/>
      <w:outlineLvl w:val="4"/>
    </w:pPr>
    <w:rPr>
      <w:rFonts w:ascii="Calibri Light" w:eastAsiaTheme="majorEastAsia" w:hAnsi="Calibri Light" w:cs="Calibri Light"/>
      <w:color w:val="1F4E79" w:themeColor="accent1" w:themeShade="80"/>
    </w:rPr>
  </w:style>
  <w:style w:type="paragraph" w:styleId="Heading6">
    <w:name w:val="heading 6"/>
    <w:basedOn w:val="Normal"/>
    <w:next w:val="Normal"/>
    <w:link w:val="Heading6Char"/>
    <w:uiPriority w:val="9"/>
    <w:unhideWhenUsed/>
    <w:qFormat/>
    <w:rsid w:val="00643C5A"/>
    <w:pPr>
      <w:keepNext/>
      <w:keepLines/>
      <w:spacing w:before="40"/>
      <w:outlineLvl w:val="5"/>
    </w:pPr>
    <w:rPr>
      <w:rFonts w:ascii="Calibri Light" w:eastAsiaTheme="majorEastAsia" w:hAnsi="Calibri Light" w:cs="Calibri Light"/>
      <w:color w:val="1F4D78" w:themeColor="accent1" w:themeShade="7F"/>
    </w:rPr>
  </w:style>
  <w:style w:type="paragraph" w:styleId="Heading7">
    <w:name w:val="heading 7"/>
    <w:basedOn w:val="Normal"/>
    <w:next w:val="Normal"/>
    <w:link w:val="Heading7Char"/>
    <w:uiPriority w:val="9"/>
    <w:unhideWhenUsed/>
    <w:qFormat/>
    <w:rsid w:val="00643C5A"/>
    <w:pPr>
      <w:keepNext/>
      <w:keepLines/>
      <w:spacing w:before="40"/>
      <w:outlineLvl w:val="6"/>
    </w:pPr>
    <w:rPr>
      <w:rFonts w:ascii="Calibri Light" w:eastAsiaTheme="majorEastAsia" w:hAnsi="Calibri Light" w:cs="Calibri Light"/>
      <w:i/>
      <w:iCs/>
      <w:color w:val="1F4D78" w:themeColor="accent1" w:themeShade="7F"/>
    </w:rPr>
  </w:style>
  <w:style w:type="paragraph" w:styleId="Heading8">
    <w:name w:val="heading 8"/>
    <w:basedOn w:val="Normal"/>
    <w:next w:val="Normal"/>
    <w:link w:val="Heading8Char"/>
    <w:uiPriority w:val="9"/>
    <w:unhideWhenUsed/>
    <w:qFormat/>
    <w:rsid w:val="00643C5A"/>
    <w:pPr>
      <w:keepNext/>
      <w:keepLines/>
      <w:spacing w:before="40"/>
      <w:outlineLvl w:val="7"/>
    </w:pPr>
    <w:rPr>
      <w:rFonts w:ascii="Calibri Light" w:eastAsiaTheme="majorEastAsia" w:hAnsi="Calibri Light" w:cs="Calibri Light"/>
      <w:color w:val="272727" w:themeColor="text1" w:themeTint="D8"/>
      <w:szCs w:val="21"/>
    </w:rPr>
  </w:style>
  <w:style w:type="paragraph" w:styleId="Heading9">
    <w:name w:val="heading 9"/>
    <w:basedOn w:val="Normal"/>
    <w:next w:val="Normal"/>
    <w:link w:val="Heading9Char"/>
    <w:uiPriority w:val="9"/>
    <w:unhideWhenUsed/>
    <w:qFormat/>
    <w:rsid w:val="00643C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C5A"/>
    <w:rPr>
      <w:rFonts w:ascii="Calibri Light" w:eastAsiaTheme="majorEastAsia" w:hAnsi="Calibri Light" w:cs="Calibri Light"/>
      <w:color w:val="1F4E79" w:themeColor="accent1" w:themeShade="80"/>
      <w:sz w:val="32"/>
      <w:szCs w:val="32"/>
    </w:rPr>
  </w:style>
  <w:style w:type="character" w:customStyle="1" w:styleId="Heading2Char">
    <w:name w:val="Heading 2 Char"/>
    <w:basedOn w:val="DefaultParagraphFont"/>
    <w:link w:val="Heading2"/>
    <w:uiPriority w:val="9"/>
    <w:rsid w:val="00643C5A"/>
    <w:rPr>
      <w:rFonts w:ascii="Calibri Light" w:eastAsiaTheme="majorEastAsia" w:hAnsi="Calibri Light" w:cs="Calibri Light"/>
      <w:color w:val="1F4E79" w:themeColor="accent1" w:themeShade="80"/>
      <w:sz w:val="26"/>
      <w:szCs w:val="26"/>
    </w:rPr>
  </w:style>
  <w:style w:type="character" w:customStyle="1" w:styleId="Heading3Char">
    <w:name w:val="Heading 3 Char"/>
    <w:basedOn w:val="DefaultParagraphFont"/>
    <w:link w:val="Heading3"/>
    <w:uiPriority w:val="9"/>
    <w:rsid w:val="00643C5A"/>
    <w:rPr>
      <w:rFonts w:ascii="Calibri Light" w:eastAsiaTheme="majorEastAsia" w:hAnsi="Calibri Light" w:cs="Calibri Light"/>
      <w:color w:val="1F4D78" w:themeColor="accent1" w:themeShade="7F"/>
      <w:sz w:val="24"/>
      <w:szCs w:val="24"/>
    </w:rPr>
  </w:style>
  <w:style w:type="character" w:customStyle="1" w:styleId="Heading4Char">
    <w:name w:val="Heading 4 Char"/>
    <w:basedOn w:val="DefaultParagraphFont"/>
    <w:link w:val="Heading4"/>
    <w:uiPriority w:val="9"/>
    <w:rsid w:val="00643C5A"/>
    <w:rPr>
      <w:rFonts w:ascii="Calibri Light" w:eastAsiaTheme="majorEastAsia" w:hAnsi="Calibri Light" w:cs="Calibri Light"/>
      <w:i/>
      <w:iCs/>
      <w:color w:val="1F4E79" w:themeColor="accent1" w:themeShade="80"/>
    </w:rPr>
  </w:style>
  <w:style w:type="character" w:customStyle="1" w:styleId="Heading5Char">
    <w:name w:val="Heading 5 Char"/>
    <w:basedOn w:val="DefaultParagraphFont"/>
    <w:link w:val="Heading5"/>
    <w:uiPriority w:val="9"/>
    <w:rsid w:val="00643C5A"/>
    <w:rPr>
      <w:rFonts w:ascii="Calibri Light" w:eastAsiaTheme="majorEastAsia" w:hAnsi="Calibri Light" w:cs="Calibri Light"/>
      <w:color w:val="1F4E79" w:themeColor="accent1" w:themeShade="80"/>
    </w:rPr>
  </w:style>
  <w:style w:type="character" w:customStyle="1" w:styleId="Heading6Char">
    <w:name w:val="Heading 6 Char"/>
    <w:basedOn w:val="DefaultParagraphFont"/>
    <w:link w:val="Heading6"/>
    <w:uiPriority w:val="9"/>
    <w:rsid w:val="00643C5A"/>
    <w:rPr>
      <w:rFonts w:ascii="Calibri Light" w:eastAsiaTheme="majorEastAsia" w:hAnsi="Calibri Light" w:cs="Calibri Light"/>
      <w:color w:val="1F4D78" w:themeColor="accent1" w:themeShade="7F"/>
    </w:rPr>
  </w:style>
  <w:style w:type="character" w:customStyle="1" w:styleId="Heading7Char">
    <w:name w:val="Heading 7 Char"/>
    <w:basedOn w:val="DefaultParagraphFont"/>
    <w:link w:val="Heading7"/>
    <w:uiPriority w:val="9"/>
    <w:rsid w:val="00643C5A"/>
    <w:rPr>
      <w:rFonts w:ascii="Calibri Light" w:eastAsiaTheme="majorEastAsia" w:hAnsi="Calibri Light" w:cs="Calibri Light"/>
      <w:i/>
      <w:iCs/>
      <w:color w:val="1F4D78" w:themeColor="accent1" w:themeShade="7F"/>
    </w:rPr>
  </w:style>
  <w:style w:type="character" w:customStyle="1" w:styleId="Heading8Char">
    <w:name w:val="Heading 8 Char"/>
    <w:basedOn w:val="DefaultParagraphFont"/>
    <w:link w:val="Heading8"/>
    <w:uiPriority w:val="9"/>
    <w:rsid w:val="00643C5A"/>
    <w:rPr>
      <w:rFonts w:ascii="Calibri Light" w:eastAsiaTheme="majorEastAsia" w:hAnsi="Calibri Light" w:cs="Calibri Light"/>
      <w:color w:val="272727" w:themeColor="text1" w:themeTint="D8"/>
      <w:szCs w:val="21"/>
    </w:rPr>
  </w:style>
  <w:style w:type="character" w:customStyle="1" w:styleId="Heading9Char">
    <w:name w:val="Heading 9 Char"/>
    <w:basedOn w:val="DefaultParagraphFont"/>
    <w:link w:val="Heading9"/>
    <w:uiPriority w:val="9"/>
    <w:rsid w:val="00643C5A"/>
    <w:rPr>
      <w:rFonts w:ascii="Calibri Light" w:eastAsiaTheme="majorEastAsia" w:hAnsi="Calibri Light" w:cs="Calibri Light"/>
      <w:i/>
      <w:iCs/>
      <w:color w:val="272727" w:themeColor="text1" w:themeTint="D8"/>
      <w:szCs w:val="21"/>
    </w:rPr>
  </w:style>
  <w:style w:type="paragraph" w:styleId="Title">
    <w:name w:val="Title"/>
    <w:basedOn w:val="Normal"/>
    <w:next w:val="Normal"/>
    <w:link w:val="TitleChar"/>
    <w:uiPriority w:val="10"/>
    <w:qFormat/>
    <w:rsid w:val="00643C5A"/>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643C5A"/>
    <w:rPr>
      <w:rFonts w:ascii="Calibri Light" w:eastAsiaTheme="majorEastAsia" w:hAnsi="Calibri Light" w:cs="Calibri Light"/>
      <w:spacing w:val="-10"/>
      <w:kern w:val="28"/>
      <w:sz w:val="56"/>
      <w:szCs w:val="56"/>
    </w:rPr>
  </w:style>
  <w:style w:type="paragraph" w:styleId="Subtitle">
    <w:name w:val="Subtitle"/>
    <w:basedOn w:val="Normal"/>
    <w:next w:val="Normal"/>
    <w:link w:val="SubtitleChar"/>
    <w:uiPriority w:val="11"/>
    <w:qFormat/>
    <w:rsid w:val="00643C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43C5A"/>
    <w:rPr>
      <w:rFonts w:ascii="Calibri" w:eastAsiaTheme="minorEastAsia" w:hAnsi="Calibri" w:cs="Calibri"/>
      <w:color w:val="5A5A5A" w:themeColor="text1" w:themeTint="A5"/>
      <w:spacing w:val="15"/>
    </w:rPr>
  </w:style>
  <w:style w:type="character" w:styleId="SubtleEmphasis">
    <w:name w:val="Subtle Emphasis"/>
    <w:basedOn w:val="DefaultParagraphFont"/>
    <w:uiPriority w:val="19"/>
    <w:qFormat/>
    <w:rsid w:val="00643C5A"/>
    <w:rPr>
      <w:rFonts w:ascii="Calibri" w:hAnsi="Calibri" w:cs="Calibri"/>
      <w:i/>
      <w:iCs/>
      <w:color w:val="404040" w:themeColor="text1" w:themeTint="BF"/>
    </w:rPr>
  </w:style>
  <w:style w:type="character" w:styleId="Emphasis">
    <w:name w:val="Emphasis"/>
    <w:basedOn w:val="DefaultParagraphFont"/>
    <w:uiPriority w:val="20"/>
    <w:qFormat/>
    <w:rsid w:val="00643C5A"/>
    <w:rPr>
      <w:rFonts w:ascii="Calibri" w:hAnsi="Calibri" w:cs="Calibri"/>
      <w:i/>
      <w:iCs/>
    </w:rPr>
  </w:style>
  <w:style w:type="character" w:styleId="IntenseEmphasis">
    <w:name w:val="Intense Emphasis"/>
    <w:basedOn w:val="DefaultParagraphFont"/>
    <w:uiPriority w:val="21"/>
    <w:qFormat/>
    <w:rsid w:val="00643C5A"/>
    <w:rPr>
      <w:rFonts w:ascii="Calibri" w:hAnsi="Calibri" w:cs="Calibri"/>
      <w:i/>
      <w:iCs/>
      <w:color w:val="1F4E79" w:themeColor="accent1" w:themeShade="80"/>
    </w:rPr>
  </w:style>
  <w:style w:type="character" w:styleId="Strong">
    <w:name w:val="Strong"/>
    <w:basedOn w:val="DefaultParagraphFont"/>
    <w:uiPriority w:val="22"/>
    <w:qFormat/>
    <w:rsid w:val="00643C5A"/>
    <w:rPr>
      <w:rFonts w:ascii="Calibri" w:hAnsi="Calibri" w:cs="Calibri"/>
      <w:b/>
      <w:bCs/>
    </w:rPr>
  </w:style>
  <w:style w:type="paragraph" w:styleId="Quote">
    <w:name w:val="Quote"/>
    <w:basedOn w:val="Normal"/>
    <w:next w:val="Normal"/>
    <w:link w:val="QuoteChar"/>
    <w:uiPriority w:val="29"/>
    <w:qFormat/>
    <w:rsid w:val="00643C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43C5A"/>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643C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3C5A"/>
    <w:rPr>
      <w:rFonts w:ascii="Calibri" w:hAnsi="Calibri" w:cs="Calibri"/>
      <w:i/>
      <w:iCs/>
      <w:color w:val="1F4E79" w:themeColor="accent1" w:themeShade="80"/>
    </w:rPr>
  </w:style>
  <w:style w:type="character" w:styleId="SubtleReference">
    <w:name w:val="Subtle Reference"/>
    <w:basedOn w:val="DefaultParagraphFont"/>
    <w:uiPriority w:val="31"/>
    <w:qFormat/>
    <w:rsid w:val="00643C5A"/>
    <w:rPr>
      <w:rFonts w:ascii="Calibri" w:hAnsi="Calibri" w:cs="Calibri"/>
      <w:smallCaps/>
      <w:color w:val="5A5A5A" w:themeColor="text1" w:themeTint="A5"/>
    </w:rPr>
  </w:style>
  <w:style w:type="character" w:styleId="IntenseReference">
    <w:name w:val="Intense Reference"/>
    <w:basedOn w:val="DefaultParagraphFont"/>
    <w:uiPriority w:val="32"/>
    <w:qFormat/>
    <w:rsid w:val="00643C5A"/>
    <w:rPr>
      <w:rFonts w:ascii="Calibri" w:hAnsi="Calibri" w:cs="Calibri"/>
      <w:b/>
      <w:bCs/>
      <w:caps w:val="0"/>
      <w:smallCaps/>
      <w:color w:val="1F4E79" w:themeColor="accent1" w:themeShade="80"/>
      <w:spacing w:val="5"/>
    </w:rPr>
  </w:style>
  <w:style w:type="character" w:styleId="BookTitle">
    <w:name w:val="Book Title"/>
    <w:basedOn w:val="DefaultParagraphFont"/>
    <w:uiPriority w:val="33"/>
    <w:qFormat/>
    <w:rsid w:val="00643C5A"/>
    <w:rPr>
      <w:rFonts w:ascii="Calibri" w:hAnsi="Calibri" w:cs="Calibri"/>
      <w:b/>
      <w:bCs/>
      <w:i/>
      <w:iCs/>
      <w:spacing w:val="5"/>
    </w:rPr>
  </w:style>
  <w:style w:type="character" w:styleId="Hyperlink">
    <w:name w:val="Hyperlink"/>
    <w:basedOn w:val="DefaultParagraphFont"/>
    <w:uiPriority w:val="99"/>
    <w:unhideWhenUsed/>
    <w:rsid w:val="00643C5A"/>
    <w:rPr>
      <w:rFonts w:ascii="Calibri" w:hAnsi="Calibri" w:cs="Calibri"/>
      <w:color w:val="1F4E79" w:themeColor="accent1" w:themeShade="80"/>
      <w:u w:val="single"/>
    </w:rPr>
  </w:style>
  <w:style w:type="character" w:styleId="FollowedHyperlink">
    <w:name w:val="FollowedHyperlink"/>
    <w:basedOn w:val="DefaultParagraphFont"/>
    <w:uiPriority w:val="99"/>
    <w:unhideWhenUsed/>
    <w:rsid w:val="00643C5A"/>
    <w:rPr>
      <w:rFonts w:ascii="Calibri" w:hAnsi="Calibri" w:cs="Calibri"/>
      <w:color w:val="954F72" w:themeColor="followedHyperlink"/>
      <w:u w:val="single"/>
    </w:rPr>
  </w:style>
  <w:style w:type="paragraph" w:styleId="Caption">
    <w:name w:val="caption"/>
    <w:basedOn w:val="Normal"/>
    <w:next w:val="Normal"/>
    <w:uiPriority w:val="35"/>
    <w:unhideWhenUsed/>
    <w:qFormat/>
    <w:rsid w:val="00643C5A"/>
    <w:pPr>
      <w:spacing w:after="200"/>
    </w:pPr>
    <w:rPr>
      <w:i/>
      <w:iCs/>
      <w:color w:val="44546A" w:themeColor="text2"/>
      <w:szCs w:val="18"/>
    </w:rPr>
  </w:style>
  <w:style w:type="paragraph" w:styleId="BalloonText">
    <w:name w:val="Balloon Text"/>
    <w:basedOn w:val="Normal"/>
    <w:link w:val="BalloonTextChar"/>
    <w:uiPriority w:val="99"/>
    <w:semiHidden/>
    <w:unhideWhenUsed/>
    <w:rsid w:val="00643C5A"/>
    <w:rPr>
      <w:rFonts w:ascii="Segoe UI" w:hAnsi="Segoe UI" w:cs="Segoe UI"/>
      <w:szCs w:val="18"/>
    </w:rPr>
  </w:style>
  <w:style w:type="character" w:customStyle="1" w:styleId="BalloonTextChar">
    <w:name w:val="Balloon Text Char"/>
    <w:basedOn w:val="DefaultParagraphFont"/>
    <w:link w:val="BalloonText"/>
    <w:uiPriority w:val="99"/>
    <w:semiHidden/>
    <w:rsid w:val="00643C5A"/>
    <w:rPr>
      <w:rFonts w:ascii="Segoe UI" w:hAnsi="Segoe UI" w:cs="Segoe UI"/>
      <w:szCs w:val="18"/>
    </w:rPr>
  </w:style>
  <w:style w:type="paragraph" w:styleId="BlockText">
    <w:name w:val="Block Text"/>
    <w:basedOn w:val="Normal"/>
    <w:uiPriority w:val="99"/>
    <w:semiHidden/>
    <w:unhideWhenUsed/>
    <w:rsid w:val="00643C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3C5A"/>
    <w:pPr>
      <w:spacing w:after="120"/>
    </w:pPr>
    <w:rPr>
      <w:szCs w:val="16"/>
    </w:rPr>
  </w:style>
  <w:style w:type="character" w:customStyle="1" w:styleId="BodyText3Char">
    <w:name w:val="Body Text 3 Char"/>
    <w:basedOn w:val="DefaultParagraphFont"/>
    <w:link w:val="BodyText3"/>
    <w:uiPriority w:val="99"/>
    <w:semiHidden/>
    <w:rsid w:val="00643C5A"/>
    <w:rPr>
      <w:rFonts w:ascii="Calibri" w:hAnsi="Calibri" w:cs="Calibri"/>
      <w:szCs w:val="16"/>
    </w:rPr>
  </w:style>
  <w:style w:type="paragraph" w:styleId="BodyTextIndent3">
    <w:name w:val="Body Text Indent 3"/>
    <w:basedOn w:val="Normal"/>
    <w:link w:val="BodyTextIndent3Char"/>
    <w:uiPriority w:val="99"/>
    <w:semiHidden/>
    <w:unhideWhenUsed/>
    <w:rsid w:val="00643C5A"/>
    <w:pPr>
      <w:spacing w:after="120"/>
      <w:ind w:left="360"/>
    </w:pPr>
    <w:rPr>
      <w:szCs w:val="16"/>
    </w:rPr>
  </w:style>
  <w:style w:type="character" w:customStyle="1" w:styleId="BodyTextIndent3Char">
    <w:name w:val="Body Text Indent 3 Char"/>
    <w:basedOn w:val="DefaultParagraphFont"/>
    <w:link w:val="BodyTextIndent3"/>
    <w:uiPriority w:val="99"/>
    <w:semiHidden/>
    <w:rsid w:val="00643C5A"/>
    <w:rPr>
      <w:rFonts w:ascii="Calibri" w:hAnsi="Calibri" w:cs="Calibri"/>
      <w:szCs w:val="16"/>
    </w:rPr>
  </w:style>
  <w:style w:type="character" w:styleId="CommentReference">
    <w:name w:val="annotation reference"/>
    <w:basedOn w:val="DefaultParagraphFont"/>
    <w:uiPriority w:val="99"/>
    <w:semiHidden/>
    <w:unhideWhenUsed/>
    <w:rsid w:val="00643C5A"/>
    <w:rPr>
      <w:rFonts w:ascii="Calibri" w:hAnsi="Calibri" w:cs="Calibri"/>
      <w:sz w:val="22"/>
      <w:szCs w:val="16"/>
    </w:rPr>
  </w:style>
  <w:style w:type="paragraph" w:styleId="CommentText">
    <w:name w:val="annotation text"/>
    <w:basedOn w:val="Normal"/>
    <w:link w:val="CommentTextChar"/>
    <w:uiPriority w:val="99"/>
    <w:semiHidden/>
    <w:unhideWhenUsed/>
    <w:rsid w:val="00643C5A"/>
    <w:rPr>
      <w:szCs w:val="20"/>
    </w:rPr>
  </w:style>
  <w:style w:type="character" w:customStyle="1" w:styleId="CommentTextChar">
    <w:name w:val="Comment Text Char"/>
    <w:basedOn w:val="DefaultParagraphFont"/>
    <w:link w:val="CommentText"/>
    <w:uiPriority w:val="99"/>
    <w:semiHidden/>
    <w:rsid w:val="00643C5A"/>
    <w:rPr>
      <w:rFonts w:ascii="Calibri" w:hAnsi="Calibri" w:cs="Calibri"/>
      <w:szCs w:val="20"/>
    </w:rPr>
  </w:style>
  <w:style w:type="paragraph" w:styleId="CommentSubject">
    <w:name w:val="annotation subject"/>
    <w:basedOn w:val="CommentText"/>
    <w:next w:val="CommentText"/>
    <w:link w:val="CommentSubjectChar"/>
    <w:uiPriority w:val="99"/>
    <w:semiHidden/>
    <w:unhideWhenUsed/>
    <w:rsid w:val="00643C5A"/>
    <w:rPr>
      <w:b/>
      <w:bCs/>
    </w:rPr>
  </w:style>
  <w:style w:type="character" w:customStyle="1" w:styleId="CommentSubjectChar">
    <w:name w:val="Comment Subject Char"/>
    <w:basedOn w:val="CommentTextChar"/>
    <w:link w:val="CommentSubject"/>
    <w:uiPriority w:val="99"/>
    <w:semiHidden/>
    <w:rsid w:val="00643C5A"/>
    <w:rPr>
      <w:rFonts w:ascii="Calibri" w:hAnsi="Calibri" w:cs="Calibri"/>
      <w:b/>
      <w:bCs/>
      <w:szCs w:val="20"/>
    </w:rPr>
  </w:style>
  <w:style w:type="paragraph" w:styleId="DocumentMap">
    <w:name w:val="Document Map"/>
    <w:basedOn w:val="Normal"/>
    <w:link w:val="DocumentMapChar"/>
    <w:uiPriority w:val="99"/>
    <w:semiHidden/>
    <w:unhideWhenUsed/>
    <w:rsid w:val="00643C5A"/>
    <w:rPr>
      <w:rFonts w:ascii="Segoe UI" w:hAnsi="Segoe UI" w:cs="Segoe UI"/>
      <w:szCs w:val="16"/>
    </w:rPr>
  </w:style>
  <w:style w:type="character" w:customStyle="1" w:styleId="DocumentMapChar">
    <w:name w:val="Document Map Char"/>
    <w:basedOn w:val="DefaultParagraphFont"/>
    <w:link w:val="DocumentMap"/>
    <w:uiPriority w:val="99"/>
    <w:semiHidden/>
    <w:rsid w:val="00643C5A"/>
    <w:rPr>
      <w:rFonts w:ascii="Segoe UI" w:hAnsi="Segoe UI" w:cs="Segoe UI"/>
      <w:szCs w:val="16"/>
    </w:rPr>
  </w:style>
  <w:style w:type="paragraph" w:styleId="EndnoteText">
    <w:name w:val="endnote text"/>
    <w:basedOn w:val="Normal"/>
    <w:link w:val="EndnoteTextChar"/>
    <w:uiPriority w:val="99"/>
    <w:semiHidden/>
    <w:unhideWhenUsed/>
    <w:rsid w:val="00643C5A"/>
    <w:rPr>
      <w:szCs w:val="20"/>
    </w:rPr>
  </w:style>
  <w:style w:type="character" w:customStyle="1" w:styleId="EndnoteTextChar">
    <w:name w:val="Endnote Text Char"/>
    <w:basedOn w:val="DefaultParagraphFont"/>
    <w:link w:val="EndnoteText"/>
    <w:uiPriority w:val="99"/>
    <w:semiHidden/>
    <w:rsid w:val="00643C5A"/>
    <w:rPr>
      <w:rFonts w:ascii="Calibri" w:hAnsi="Calibri" w:cs="Calibri"/>
      <w:szCs w:val="20"/>
    </w:rPr>
  </w:style>
  <w:style w:type="paragraph" w:styleId="EnvelopeReturn">
    <w:name w:val="envelope return"/>
    <w:basedOn w:val="Normal"/>
    <w:uiPriority w:val="99"/>
    <w:semiHidden/>
    <w:unhideWhenUsed/>
    <w:rsid w:val="00643C5A"/>
    <w:rPr>
      <w:rFonts w:ascii="Calibri Light" w:eastAsiaTheme="majorEastAsia" w:hAnsi="Calibri Light" w:cs="Calibri Light"/>
      <w:szCs w:val="20"/>
    </w:rPr>
  </w:style>
  <w:style w:type="paragraph" w:styleId="FootnoteText">
    <w:name w:val="footnote text"/>
    <w:basedOn w:val="Normal"/>
    <w:link w:val="FootnoteTextChar"/>
    <w:uiPriority w:val="99"/>
    <w:semiHidden/>
    <w:unhideWhenUsed/>
    <w:rsid w:val="00643C5A"/>
    <w:rPr>
      <w:szCs w:val="20"/>
    </w:rPr>
  </w:style>
  <w:style w:type="character" w:customStyle="1" w:styleId="FootnoteTextChar">
    <w:name w:val="Footnote Text Char"/>
    <w:basedOn w:val="DefaultParagraphFont"/>
    <w:link w:val="FootnoteText"/>
    <w:uiPriority w:val="99"/>
    <w:semiHidden/>
    <w:rsid w:val="00643C5A"/>
    <w:rPr>
      <w:rFonts w:ascii="Calibri" w:hAnsi="Calibri" w:cs="Calibri"/>
      <w:szCs w:val="20"/>
    </w:rPr>
  </w:style>
  <w:style w:type="character" w:styleId="HTMLCode">
    <w:name w:val="HTML Code"/>
    <w:basedOn w:val="DefaultParagraphFont"/>
    <w:uiPriority w:val="99"/>
    <w:semiHidden/>
    <w:unhideWhenUsed/>
    <w:rsid w:val="00643C5A"/>
    <w:rPr>
      <w:rFonts w:ascii="Consolas" w:hAnsi="Consolas" w:cs="Calibri"/>
      <w:sz w:val="22"/>
      <w:szCs w:val="20"/>
    </w:rPr>
  </w:style>
  <w:style w:type="character" w:styleId="HTMLKeyboard">
    <w:name w:val="HTML Keyboard"/>
    <w:basedOn w:val="DefaultParagraphFont"/>
    <w:uiPriority w:val="99"/>
    <w:semiHidden/>
    <w:unhideWhenUsed/>
    <w:rsid w:val="00643C5A"/>
    <w:rPr>
      <w:rFonts w:ascii="Consolas" w:hAnsi="Consolas" w:cs="Calibri"/>
      <w:sz w:val="22"/>
      <w:szCs w:val="20"/>
    </w:rPr>
  </w:style>
  <w:style w:type="paragraph" w:styleId="HTMLPreformatted">
    <w:name w:val="HTML Preformatted"/>
    <w:basedOn w:val="Normal"/>
    <w:link w:val="HTMLPreformattedChar"/>
    <w:uiPriority w:val="99"/>
    <w:semiHidden/>
    <w:unhideWhenUsed/>
    <w:rsid w:val="00643C5A"/>
    <w:rPr>
      <w:rFonts w:ascii="Consolas" w:hAnsi="Consolas"/>
      <w:szCs w:val="20"/>
    </w:rPr>
  </w:style>
  <w:style w:type="character" w:customStyle="1" w:styleId="HTMLPreformattedChar">
    <w:name w:val="HTML Preformatted Char"/>
    <w:basedOn w:val="DefaultParagraphFont"/>
    <w:link w:val="HTMLPreformatted"/>
    <w:uiPriority w:val="99"/>
    <w:semiHidden/>
    <w:rsid w:val="00643C5A"/>
    <w:rPr>
      <w:rFonts w:ascii="Consolas" w:hAnsi="Consolas" w:cs="Calibri"/>
      <w:szCs w:val="20"/>
    </w:rPr>
  </w:style>
  <w:style w:type="character" w:styleId="HTMLTypewriter">
    <w:name w:val="HTML Typewriter"/>
    <w:basedOn w:val="DefaultParagraphFont"/>
    <w:uiPriority w:val="99"/>
    <w:semiHidden/>
    <w:unhideWhenUsed/>
    <w:rsid w:val="00643C5A"/>
    <w:rPr>
      <w:rFonts w:ascii="Consolas" w:hAnsi="Consolas" w:cs="Calibri"/>
      <w:sz w:val="22"/>
      <w:szCs w:val="20"/>
    </w:rPr>
  </w:style>
  <w:style w:type="paragraph" w:styleId="MacroText">
    <w:name w:val="macro"/>
    <w:link w:val="MacroTextChar"/>
    <w:uiPriority w:val="99"/>
    <w:semiHidden/>
    <w:unhideWhenUsed/>
    <w:rsid w:val="00643C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xtChar">
    <w:name w:val="Macro Text Char"/>
    <w:basedOn w:val="DefaultParagraphFont"/>
    <w:link w:val="MacroText"/>
    <w:uiPriority w:val="99"/>
    <w:semiHidden/>
    <w:rsid w:val="00643C5A"/>
    <w:rPr>
      <w:rFonts w:ascii="Consolas" w:hAnsi="Consolas" w:cs="Calibri"/>
      <w:szCs w:val="20"/>
    </w:rPr>
  </w:style>
  <w:style w:type="paragraph" w:styleId="PlainText">
    <w:name w:val="Plain Text"/>
    <w:basedOn w:val="Normal"/>
    <w:link w:val="PlainTextChar"/>
    <w:uiPriority w:val="99"/>
    <w:semiHidden/>
    <w:unhideWhenUsed/>
    <w:rsid w:val="00643C5A"/>
    <w:rPr>
      <w:rFonts w:ascii="Consolas" w:hAnsi="Consolas"/>
      <w:szCs w:val="21"/>
    </w:rPr>
  </w:style>
  <w:style w:type="character" w:customStyle="1" w:styleId="PlainTextChar">
    <w:name w:val="Plain Text Char"/>
    <w:basedOn w:val="DefaultParagraphFont"/>
    <w:link w:val="PlainText"/>
    <w:uiPriority w:val="99"/>
    <w:semiHidden/>
    <w:rsid w:val="00643C5A"/>
    <w:rPr>
      <w:rFonts w:ascii="Consolas" w:hAnsi="Consolas" w:cs="Calibri"/>
      <w:szCs w:val="21"/>
    </w:rPr>
  </w:style>
  <w:style w:type="character" w:styleId="PlaceholderText">
    <w:name w:val="Placeholder Text"/>
    <w:basedOn w:val="DefaultParagraphFont"/>
    <w:uiPriority w:val="99"/>
    <w:semiHidden/>
    <w:rsid w:val="00643C5A"/>
    <w:rPr>
      <w:rFonts w:ascii="Calibri" w:hAnsi="Calibri" w:cs="Calibri"/>
      <w:color w:val="3B3838" w:themeColor="background2" w:themeShade="40"/>
    </w:rPr>
  </w:style>
  <w:style w:type="paragraph" w:styleId="Header">
    <w:name w:val="header"/>
    <w:basedOn w:val="Normal"/>
    <w:link w:val="HeaderChar"/>
    <w:uiPriority w:val="99"/>
    <w:unhideWhenUsed/>
    <w:rsid w:val="00643C5A"/>
  </w:style>
  <w:style w:type="character" w:customStyle="1" w:styleId="HeaderChar">
    <w:name w:val="Header Char"/>
    <w:basedOn w:val="DefaultParagraphFont"/>
    <w:link w:val="Header"/>
    <w:uiPriority w:val="99"/>
    <w:rsid w:val="00643C5A"/>
    <w:rPr>
      <w:rFonts w:ascii="Calibri" w:hAnsi="Calibri" w:cs="Calibri"/>
    </w:rPr>
  </w:style>
  <w:style w:type="paragraph" w:styleId="Footer">
    <w:name w:val="footer"/>
    <w:basedOn w:val="Normal"/>
    <w:link w:val="FooterChar"/>
    <w:uiPriority w:val="99"/>
    <w:unhideWhenUsed/>
    <w:rsid w:val="00643C5A"/>
  </w:style>
  <w:style w:type="character" w:customStyle="1" w:styleId="FooterChar">
    <w:name w:val="Footer Char"/>
    <w:basedOn w:val="DefaultParagraphFont"/>
    <w:link w:val="Footer"/>
    <w:uiPriority w:val="99"/>
    <w:rsid w:val="00643C5A"/>
    <w:rPr>
      <w:rFonts w:ascii="Calibri" w:hAnsi="Calibri" w:cs="Calibri"/>
    </w:rPr>
  </w:style>
  <w:style w:type="paragraph" w:styleId="TOC9">
    <w:name w:val="toc 9"/>
    <w:basedOn w:val="Normal"/>
    <w:next w:val="Normal"/>
    <w:autoRedefine/>
    <w:uiPriority w:val="39"/>
    <w:semiHidden/>
    <w:unhideWhenUsed/>
    <w:rsid w:val="00643C5A"/>
    <w:pPr>
      <w:spacing w:after="120"/>
      <w:ind w:left="1757"/>
    </w:pPr>
  </w:style>
  <w:style w:type="character" w:styleId="Mention">
    <w:name w:val="Mention"/>
    <w:basedOn w:val="DefaultParagraphFont"/>
    <w:uiPriority w:val="99"/>
    <w:semiHidden/>
    <w:unhideWhenUsed/>
    <w:rsid w:val="00643C5A"/>
    <w:rPr>
      <w:rFonts w:ascii="Calibri" w:hAnsi="Calibri" w:cs="Calibri"/>
      <w:color w:val="2B579A"/>
      <w:shd w:val="clear" w:color="auto" w:fill="E1DFDD"/>
    </w:rPr>
  </w:style>
  <w:style w:type="numbering" w:styleId="111111">
    <w:name w:val="Outline List 2"/>
    <w:basedOn w:val="NoList"/>
    <w:uiPriority w:val="99"/>
    <w:semiHidden/>
    <w:unhideWhenUsed/>
    <w:rsid w:val="00643C5A"/>
    <w:pPr>
      <w:numPr>
        <w:numId w:val="24"/>
      </w:numPr>
    </w:pPr>
  </w:style>
  <w:style w:type="numbering" w:styleId="1ai">
    <w:name w:val="Outline List 1"/>
    <w:basedOn w:val="NoList"/>
    <w:uiPriority w:val="99"/>
    <w:semiHidden/>
    <w:unhideWhenUsed/>
    <w:rsid w:val="00643C5A"/>
    <w:pPr>
      <w:numPr>
        <w:numId w:val="25"/>
      </w:numPr>
    </w:pPr>
  </w:style>
  <w:style w:type="character" w:styleId="HTMLVariable">
    <w:name w:val="HTML Variable"/>
    <w:basedOn w:val="DefaultParagraphFont"/>
    <w:uiPriority w:val="99"/>
    <w:semiHidden/>
    <w:unhideWhenUsed/>
    <w:rsid w:val="00643C5A"/>
    <w:rPr>
      <w:rFonts w:ascii="Calibri" w:hAnsi="Calibri" w:cs="Calibri"/>
      <w:i/>
      <w:iCs/>
    </w:rPr>
  </w:style>
  <w:style w:type="paragraph" w:styleId="HTMLAddress">
    <w:name w:val="HTML Address"/>
    <w:basedOn w:val="Normal"/>
    <w:link w:val="HTMLAddressChar"/>
    <w:uiPriority w:val="99"/>
    <w:semiHidden/>
    <w:unhideWhenUsed/>
    <w:rsid w:val="00643C5A"/>
    <w:rPr>
      <w:i/>
      <w:iCs/>
    </w:rPr>
  </w:style>
  <w:style w:type="character" w:customStyle="1" w:styleId="HTMLAddressChar">
    <w:name w:val="HTML Address Char"/>
    <w:basedOn w:val="DefaultParagraphFont"/>
    <w:link w:val="HTMLAddress"/>
    <w:uiPriority w:val="99"/>
    <w:semiHidden/>
    <w:rsid w:val="00643C5A"/>
    <w:rPr>
      <w:rFonts w:ascii="Calibri" w:hAnsi="Calibri" w:cs="Calibri"/>
      <w:i/>
      <w:iCs/>
    </w:rPr>
  </w:style>
  <w:style w:type="character" w:styleId="HTMLDefinition">
    <w:name w:val="HTML Definition"/>
    <w:basedOn w:val="DefaultParagraphFont"/>
    <w:uiPriority w:val="99"/>
    <w:semiHidden/>
    <w:unhideWhenUsed/>
    <w:rsid w:val="00643C5A"/>
    <w:rPr>
      <w:rFonts w:ascii="Calibri" w:hAnsi="Calibri" w:cs="Calibri"/>
      <w:i/>
      <w:iCs/>
    </w:rPr>
  </w:style>
  <w:style w:type="character" w:styleId="HTMLCite">
    <w:name w:val="HTML Cite"/>
    <w:basedOn w:val="DefaultParagraphFont"/>
    <w:uiPriority w:val="99"/>
    <w:semiHidden/>
    <w:unhideWhenUsed/>
    <w:rsid w:val="00643C5A"/>
    <w:rPr>
      <w:rFonts w:ascii="Calibri" w:hAnsi="Calibri" w:cs="Calibri"/>
      <w:i/>
      <w:iCs/>
    </w:rPr>
  </w:style>
  <w:style w:type="character" w:styleId="HTMLSample">
    <w:name w:val="HTML Sample"/>
    <w:basedOn w:val="DefaultParagraphFont"/>
    <w:uiPriority w:val="99"/>
    <w:semiHidden/>
    <w:unhideWhenUsed/>
    <w:rsid w:val="00643C5A"/>
    <w:rPr>
      <w:rFonts w:ascii="Consolas" w:hAnsi="Consolas" w:cs="Calibri"/>
      <w:sz w:val="24"/>
      <w:szCs w:val="24"/>
    </w:rPr>
  </w:style>
  <w:style w:type="character" w:styleId="HTMLAcronym">
    <w:name w:val="HTML Acronym"/>
    <w:basedOn w:val="DefaultParagraphFont"/>
    <w:uiPriority w:val="99"/>
    <w:semiHidden/>
    <w:unhideWhenUsed/>
    <w:rsid w:val="00643C5A"/>
    <w:rPr>
      <w:rFonts w:ascii="Calibri" w:hAnsi="Calibri" w:cs="Calibri"/>
    </w:rPr>
  </w:style>
  <w:style w:type="paragraph" w:styleId="TOC1">
    <w:name w:val="toc 1"/>
    <w:basedOn w:val="Normal"/>
    <w:next w:val="Normal"/>
    <w:autoRedefine/>
    <w:uiPriority w:val="39"/>
    <w:semiHidden/>
    <w:unhideWhenUsed/>
    <w:rsid w:val="00643C5A"/>
    <w:pPr>
      <w:spacing w:after="100"/>
    </w:pPr>
  </w:style>
  <w:style w:type="paragraph" w:styleId="TOC2">
    <w:name w:val="toc 2"/>
    <w:basedOn w:val="Normal"/>
    <w:next w:val="Normal"/>
    <w:autoRedefine/>
    <w:uiPriority w:val="39"/>
    <w:semiHidden/>
    <w:unhideWhenUsed/>
    <w:rsid w:val="00643C5A"/>
    <w:pPr>
      <w:spacing w:after="100"/>
      <w:ind w:left="220"/>
    </w:pPr>
  </w:style>
  <w:style w:type="paragraph" w:styleId="TOC3">
    <w:name w:val="toc 3"/>
    <w:basedOn w:val="Normal"/>
    <w:next w:val="Normal"/>
    <w:autoRedefine/>
    <w:uiPriority w:val="39"/>
    <w:semiHidden/>
    <w:unhideWhenUsed/>
    <w:rsid w:val="00643C5A"/>
    <w:pPr>
      <w:spacing w:after="100"/>
      <w:ind w:left="440"/>
    </w:pPr>
  </w:style>
  <w:style w:type="paragraph" w:styleId="TOC4">
    <w:name w:val="toc 4"/>
    <w:basedOn w:val="Normal"/>
    <w:next w:val="Normal"/>
    <w:autoRedefine/>
    <w:uiPriority w:val="39"/>
    <w:semiHidden/>
    <w:unhideWhenUsed/>
    <w:rsid w:val="00643C5A"/>
    <w:pPr>
      <w:spacing w:after="100"/>
      <w:ind w:left="660"/>
    </w:pPr>
  </w:style>
  <w:style w:type="paragraph" w:styleId="TOC5">
    <w:name w:val="toc 5"/>
    <w:basedOn w:val="Normal"/>
    <w:next w:val="Normal"/>
    <w:autoRedefine/>
    <w:uiPriority w:val="39"/>
    <w:semiHidden/>
    <w:unhideWhenUsed/>
    <w:rsid w:val="00643C5A"/>
    <w:pPr>
      <w:spacing w:after="100"/>
      <w:ind w:left="880"/>
    </w:pPr>
  </w:style>
  <w:style w:type="paragraph" w:styleId="TOC6">
    <w:name w:val="toc 6"/>
    <w:basedOn w:val="Normal"/>
    <w:next w:val="Normal"/>
    <w:autoRedefine/>
    <w:uiPriority w:val="39"/>
    <w:semiHidden/>
    <w:unhideWhenUsed/>
    <w:rsid w:val="00643C5A"/>
    <w:pPr>
      <w:spacing w:after="100"/>
      <w:ind w:left="1100"/>
    </w:pPr>
  </w:style>
  <w:style w:type="paragraph" w:styleId="TOC7">
    <w:name w:val="toc 7"/>
    <w:basedOn w:val="Normal"/>
    <w:next w:val="Normal"/>
    <w:autoRedefine/>
    <w:uiPriority w:val="39"/>
    <w:semiHidden/>
    <w:unhideWhenUsed/>
    <w:rsid w:val="00643C5A"/>
    <w:pPr>
      <w:spacing w:after="100"/>
      <w:ind w:left="1320"/>
    </w:pPr>
  </w:style>
  <w:style w:type="paragraph" w:styleId="TOC8">
    <w:name w:val="toc 8"/>
    <w:basedOn w:val="Normal"/>
    <w:next w:val="Normal"/>
    <w:autoRedefine/>
    <w:uiPriority w:val="39"/>
    <w:semiHidden/>
    <w:unhideWhenUsed/>
    <w:rsid w:val="00643C5A"/>
    <w:pPr>
      <w:spacing w:after="100"/>
      <w:ind w:left="1540"/>
    </w:pPr>
  </w:style>
  <w:style w:type="paragraph" w:styleId="TOCHeading">
    <w:name w:val="TOC Heading"/>
    <w:basedOn w:val="Heading1"/>
    <w:next w:val="Normal"/>
    <w:uiPriority w:val="39"/>
    <w:semiHidden/>
    <w:unhideWhenUsed/>
    <w:qFormat/>
    <w:rsid w:val="00643C5A"/>
    <w:pPr>
      <w:outlineLvl w:val="9"/>
    </w:pPr>
    <w:rPr>
      <w:color w:val="2E74B5" w:themeColor="accent1" w:themeShade="BF"/>
    </w:rPr>
  </w:style>
  <w:style w:type="table" w:styleId="TableProfessional">
    <w:name w:val="Table Professional"/>
    <w:basedOn w:val="TableNorma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43C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43C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43C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43C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43C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43C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43C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643C5A"/>
  </w:style>
  <w:style w:type="character" w:styleId="Hashtag">
    <w:name w:val="Hashtag"/>
    <w:basedOn w:val="DefaultParagraphFont"/>
    <w:uiPriority w:val="99"/>
    <w:semiHidden/>
    <w:unhideWhenUsed/>
    <w:rsid w:val="00643C5A"/>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643C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ssageHeaderChar">
    <w:name w:val="Message Header Char"/>
    <w:basedOn w:val="DefaultParagraphFont"/>
    <w:link w:val="MessageHeader"/>
    <w:uiPriority w:val="99"/>
    <w:semiHidden/>
    <w:rsid w:val="00643C5A"/>
    <w:rPr>
      <w:rFonts w:ascii="Calibri Light" w:eastAsiaTheme="majorEastAsia" w:hAnsi="Calibri Light" w:cs="Calibri Light"/>
      <w:sz w:val="24"/>
      <w:szCs w:val="24"/>
      <w:shd w:val="pct20" w:color="auto" w:fill="auto"/>
    </w:rPr>
  </w:style>
  <w:style w:type="table" w:styleId="TableElegant">
    <w:name w:val="Table Elegant"/>
    <w:basedOn w:val="TableNormal"/>
    <w:uiPriority w:val="99"/>
    <w:semiHidden/>
    <w:unhideWhenUsed/>
    <w:rsid w:val="00643C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43C5A"/>
    <w:pPr>
      <w:ind w:left="360" w:hanging="360"/>
      <w:contextualSpacing/>
    </w:pPr>
  </w:style>
  <w:style w:type="paragraph" w:styleId="List2">
    <w:name w:val="List 2"/>
    <w:basedOn w:val="Normal"/>
    <w:uiPriority w:val="99"/>
    <w:semiHidden/>
    <w:unhideWhenUsed/>
    <w:rsid w:val="00643C5A"/>
    <w:pPr>
      <w:ind w:left="720" w:hanging="360"/>
      <w:contextualSpacing/>
    </w:pPr>
  </w:style>
  <w:style w:type="paragraph" w:styleId="List3">
    <w:name w:val="List 3"/>
    <w:basedOn w:val="Normal"/>
    <w:uiPriority w:val="99"/>
    <w:semiHidden/>
    <w:unhideWhenUsed/>
    <w:rsid w:val="00643C5A"/>
    <w:pPr>
      <w:ind w:left="1080" w:hanging="360"/>
      <w:contextualSpacing/>
    </w:pPr>
  </w:style>
  <w:style w:type="paragraph" w:styleId="List4">
    <w:name w:val="List 4"/>
    <w:basedOn w:val="Normal"/>
    <w:uiPriority w:val="99"/>
    <w:semiHidden/>
    <w:unhideWhenUsed/>
    <w:rsid w:val="00643C5A"/>
    <w:pPr>
      <w:ind w:left="1440" w:hanging="360"/>
      <w:contextualSpacing/>
    </w:pPr>
  </w:style>
  <w:style w:type="paragraph" w:styleId="List5">
    <w:name w:val="List 5"/>
    <w:basedOn w:val="Normal"/>
    <w:uiPriority w:val="99"/>
    <w:semiHidden/>
    <w:unhideWhenUsed/>
    <w:rsid w:val="00643C5A"/>
    <w:pPr>
      <w:ind w:left="1800" w:hanging="360"/>
      <w:contextualSpacing/>
    </w:pPr>
  </w:style>
  <w:style w:type="table" w:styleId="TableList1">
    <w:name w:val="Table List 1"/>
    <w:basedOn w:val="TableNormal"/>
    <w:uiPriority w:val="99"/>
    <w:semiHidden/>
    <w:unhideWhenUsed/>
    <w:rsid w:val="00643C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3C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3C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3C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43C5A"/>
    <w:pPr>
      <w:spacing w:after="120"/>
      <w:ind w:left="360"/>
      <w:contextualSpacing/>
    </w:pPr>
  </w:style>
  <w:style w:type="paragraph" w:styleId="ListContinue2">
    <w:name w:val="List Continue 2"/>
    <w:basedOn w:val="Normal"/>
    <w:uiPriority w:val="99"/>
    <w:semiHidden/>
    <w:unhideWhenUsed/>
    <w:rsid w:val="00643C5A"/>
    <w:pPr>
      <w:spacing w:after="120"/>
      <w:ind w:left="720"/>
      <w:contextualSpacing/>
    </w:pPr>
  </w:style>
  <w:style w:type="paragraph" w:styleId="ListContinue3">
    <w:name w:val="List Continue 3"/>
    <w:basedOn w:val="Normal"/>
    <w:uiPriority w:val="99"/>
    <w:semiHidden/>
    <w:unhideWhenUsed/>
    <w:rsid w:val="00643C5A"/>
    <w:pPr>
      <w:spacing w:after="120"/>
      <w:ind w:left="1080"/>
      <w:contextualSpacing/>
    </w:pPr>
  </w:style>
  <w:style w:type="paragraph" w:styleId="ListContinue4">
    <w:name w:val="List Continue 4"/>
    <w:basedOn w:val="Normal"/>
    <w:uiPriority w:val="99"/>
    <w:semiHidden/>
    <w:unhideWhenUsed/>
    <w:rsid w:val="00643C5A"/>
    <w:pPr>
      <w:spacing w:after="120"/>
      <w:ind w:left="1440"/>
      <w:contextualSpacing/>
    </w:pPr>
  </w:style>
  <w:style w:type="paragraph" w:styleId="ListContinue5">
    <w:name w:val="List Continue 5"/>
    <w:basedOn w:val="Normal"/>
    <w:uiPriority w:val="99"/>
    <w:semiHidden/>
    <w:unhideWhenUsed/>
    <w:rsid w:val="00643C5A"/>
    <w:pPr>
      <w:spacing w:after="120"/>
      <w:ind w:left="1800"/>
      <w:contextualSpacing/>
    </w:pPr>
  </w:style>
  <w:style w:type="paragraph" w:styleId="ListParagraph">
    <w:name w:val="List Paragraph"/>
    <w:basedOn w:val="Normal"/>
    <w:uiPriority w:val="34"/>
    <w:semiHidden/>
    <w:unhideWhenUsed/>
    <w:qFormat/>
    <w:rsid w:val="00643C5A"/>
    <w:pPr>
      <w:ind w:left="720"/>
      <w:contextualSpacing/>
    </w:pPr>
  </w:style>
  <w:style w:type="paragraph" w:styleId="ListNumber">
    <w:name w:val="List Number"/>
    <w:basedOn w:val="Normal"/>
    <w:uiPriority w:val="99"/>
    <w:semiHidden/>
    <w:unhideWhenUsed/>
    <w:rsid w:val="00643C5A"/>
    <w:pPr>
      <w:numPr>
        <w:numId w:val="13"/>
      </w:numPr>
      <w:contextualSpacing/>
    </w:pPr>
  </w:style>
  <w:style w:type="paragraph" w:styleId="ListNumber2">
    <w:name w:val="List Number 2"/>
    <w:basedOn w:val="Normal"/>
    <w:uiPriority w:val="99"/>
    <w:semiHidden/>
    <w:unhideWhenUsed/>
    <w:rsid w:val="00643C5A"/>
    <w:pPr>
      <w:numPr>
        <w:numId w:val="14"/>
      </w:numPr>
      <w:contextualSpacing/>
    </w:pPr>
  </w:style>
  <w:style w:type="paragraph" w:styleId="ListNumber3">
    <w:name w:val="List Number 3"/>
    <w:basedOn w:val="Normal"/>
    <w:uiPriority w:val="99"/>
    <w:semiHidden/>
    <w:unhideWhenUsed/>
    <w:rsid w:val="00643C5A"/>
    <w:pPr>
      <w:numPr>
        <w:numId w:val="15"/>
      </w:numPr>
      <w:contextualSpacing/>
    </w:pPr>
  </w:style>
  <w:style w:type="paragraph" w:styleId="ListNumber4">
    <w:name w:val="List Number 4"/>
    <w:basedOn w:val="Normal"/>
    <w:uiPriority w:val="99"/>
    <w:semiHidden/>
    <w:unhideWhenUsed/>
    <w:rsid w:val="00643C5A"/>
    <w:pPr>
      <w:numPr>
        <w:numId w:val="16"/>
      </w:numPr>
      <w:contextualSpacing/>
    </w:pPr>
  </w:style>
  <w:style w:type="paragraph" w:styleId="ListNumber5">
    <w:name w:val="List Number 5"/>
    <w:basedOn w:val="Normal"/>
    <w:uiPriority w:val="99"/>
    <w:semiHidden/>
    <w:unhideWhenUsed/>
    <w:rsid w:val="00643C5A"/>
    <w:pPr>
      <w:numPr>
        <w:numId w:val="17"/>
      </w:numPr>
      <w:contextualSpacing/>
    </w:pPr>
  </w:style>
  <w:style w:type="paragraph" w:styleId="ListBullet">
    <w:name w:val="List Bullet"/>
    <w:basedOn w:val="Normal"/>
    <w:uiPriority w:val="99"/>
    <w:semiHidden/>
    <w:unhideWhenUsed/>
    <w:rsid w:val="00643C5A"/>
    <w:pPr>
      <w:numPr>
        <w:numId w:val="8"/>
      </w:numPr>
      <w:contextualSpacing/>
    </w:pPr>
  </w:style>
  <w:style w:type="paragraph" w:styleId="ListBullet2">
    <w:name w:val="List Bullet 2"/>
    <w:basedOn w:val="Normal"/>
    <w:uiPriority w:val="99"/>
    <w:semiHidden/>
    <w:unhideWhenUsed/>
    <w:rsid w:val="00643C5A"/>
    <w:pPr>
      <w:numPr>
        <w:numId w:val="9"/>
      </w:numPr>
      <w:contextualSpacing/>
    </w:pPr>
  </w:style>
  <w:style w:type="paragraph" w:styleId="ListBullet3">
    <w:name w:val="List Bullet 3"/>
    <w:basedOn w:val="Normal"/>
    <w:uiPriority w:val="99"/>
    <w:semiHidden/>
    <w:unhideWhenUsed/>
    <w:rsid w:val="00643C5A"/>
    <w:pPr>
      <w:numPr>
        <w:numId w:val="10"/>
      </w:numPr>
      <w:contextualSpacing/>
    </w:pPr>
  </w:style>
  <w:style w:type="paragraph" w:styleId="ListBullet4">
    <w:name w:val="List Bullet 4"/>
    <w:basedOn w:val="Normal"/>
    <w:uiPriority w:val="99"/>
    <w:semiHidden/>
    <w:unhideWhenUsed/>
    <w:rsid w:val="00643C5A"/>
    <w:pPr>
      <w:numPr>
        <w:numId w:val="11"/>
      </w:numPr>
      <w:contextualSpacing/>
    </w:pPr>
  </w:style>
  <w:style w:type="paragraph" w:styleId="ListBullet5">
    <w:name w:val="List Bullet 5"/>
    <w:basedOn w:val="Normal"/>
    <w:uiPriority w:val="99"/>
    <w:semiHidden/>
    <w:unhideWhenUsed/>
    <w:rsid w:val="00643C5A"/>
    <w:pPr>
      <w:numPr>
        <w:numId w:val="12"/>
      </w:numPr>
      <w:contextualSpacing/>
    </w:pPr>
  </w:style>
  <w:style w:type="table" w:styleId="TableClassic1">
    <w:name w:val="Table Classic 1"/>
    <w:basedOn w:val="TableNormal"/>
    <w:uiPriority w:val="99"/>
    <w:semiHidden/>
    <w:unhideWhenUsed/>
    <w:rsid w:val="00643C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3C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3C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3C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43C5A"/>
  </w:style>
  <w:style w:type="character" w:styleId="EndnoteReference">
    <w:name w:val="endnote reference"/>
    <w:basedOn w:val="DefaultParagraphFont"/>
    <w:uiPriority w:val="99"/>
    <w:semiHidden/>
    <w:unhideWhenUsed/>
    <w:rsid w:val="00643C5A"/>
    <w:rPr>
      <w:rFonts w:ascii="Calibri" w:hAnsi="Calibri" w:cs="Calibri"/>
      <w:vertAlign w:val="superscript"/>
    </w:rPr>
  </w:style>
  <w:style w:type="paragraph" w:styleId="TableofAuthorities">
    <w:name w:val="table of authorities"/>
    <w:basedOn w:val="Normal"/>
    <w:next w:val="Normal"/>
    <w:uiPriority w:val="99"/>
    <w:semiHidden/>
    <w:unhideWhenUsed/>
    <w:rsid w:val="00643C5A"/>
    <w:pPr>
      <w:ind w:left="220" w:hanging="220"/>
    </w:pPr>
  </w:style>
  <w:style w:type="paragraph" w:styleId="TOAHeading">
    <w:name w:val="toa heading"/>
    <w:basedOn w:val="Normal"/>
    <w:next w:val="Normal"/>
    <w:uiPriority w:val="99"/>
    <w:semiHidden/>
    <w:unhideWhenUsed/>
    <w:rsid w:val="00643C5A"/>
    <w:pPr>
      <w:spacing w:before="120"/>
    </w:pPr>
    <w:rPr>
      <w:rFonts w:ascii="Calibri Light" w:eastAsiaTheme="majorEastAsia" w:hAnsi="Calibri Light" w:cs="Calibri Light"/>
      <w:b/>
      <w:bCs/>
      <w:sz w:val="24"/>
      <w:szCs w:val="24"/>
    </w:rPr>
  </w:style>
  <w:style w:type="table" w:styleId="ColorfulList">
    <w:name w:val="Colorful List"/>
    <w:basedOn w:val="TableNormal"/>
    <w:uiPriority w:val="72"/>
    <w:semiHidden/>
    <w:unhideWhenUsed/>
    <w:rsid w:val="00643C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3C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43C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43C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43C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43C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43C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643C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3C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3C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3C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43C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3C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43C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43C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643C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NoList"/>
    <w:uiPriority w:val="99"/>
    <w:semiHidden/>
    <w:unhideWhenUsed/>
    <w:rsid w:val="00643C5A"/>
    <w:pPr>
      <w:numPr>
        <w:numId w:val="26"/>
      </w:numPr>
    </w:pPr>
  </w:style>
  <w:style w:type="table" w:styleId="PlainTable1">
    <w:name w:val="Plain Table 1"/>
    <w:basedOn w:val="TableNormal"/>
    <w:uiPriority w:val="41"/>
    <w:rsid w:val="00643C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3C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3C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3C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3C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643C5A"/>
    <w:rPr>
      <w:rFonts w:ascii="Calibri" w:hAnsi="Calibri" w:cs="Calibri"/>
    </w:rPr>
  </w:style>
  <w:style w:type="paragraph" w:styleId="Date">
    <w:name w:val="Date"/>
    <w:basedOn w:val="Normal"/>
    <w:next w:val="Normal"/>
    <w:link w:val="DateChar"/>
    <w:uiPriority w:val="99"/>
    <w:semiHidden/>
    <w:unhideWhenUsed/>
    <w:rsid w:val="00643C5A"/>
  </w:style>
  <w:style w:type="character" w:customStyle="1" w:styleId="DateChar">
    <w:name w:val="Date Char"/>
    <w:basedOn w:val="DefaultParagraphFont"/>
    <w:link w:val="Date"/>
    <w:uiPriority w:val="99"/>
    <w:semiHidden/>
    <w:rsid w:val="00643C5A"/>
    <w:rPr>
      <w:rFonts w:ascii="Calibri" w:hAnsi="Calibri" w:cs="Calibri"/>
    </w:rPr>
  </w:style>
  <w:style w:type="paragraph" w:styleId="NormalWeb">
    <w:name w:val="Normal (Web)"/>
    <w:basedOn w:val="Normal"/>
    <w:uiPriority w:val="99"/>
    <w:semiHidden/>
    <w:unhideWhenUsed/>
    <w:rsid w:val="00643C5A"/>
    <w:rPr>
      <w:rFonts w:ascii="Times New Roman" w:hAnsi="Times New Roman" w:cs="Times New Roman"/>
      <w:sz w:val="24"/>
      <w:szCs w:val="24"/>
    </w:rPr>
  </w:style>
  <w:style w:type="character" w:styleId="SmartHyperlink">
    <w:name w:val="Smart Hyperlink"/>
    <w:basedOn w:val="DefaultParagraphFont"/>
    <w:uiPriority w:val="99"/>
    <w:semiHidden/>
    <w:unhideWhenUsed/>
    <w:rsid w:val="00643C5A"/>
    <w:rPr>
      <w:rFonts w:ascii="Calibri" w:hAnsi="Calibri" w:cs="Calibri"/>
      <w:u w:val="dotted"/>
    </w:rPr>
  </w:style>
  <w:style w:type="character" w:styleId="UnresolvedMention">
    <w:name w:val="Unresolved Mention"/>
    <w:basedOn w:val="DefaultParagraphFont"/>
    <w:uiPriority w:val="99"/>
    <w:semiHidden/>
    <w:unhideWhenUsed/>
    <w:rsid w:val="00643C5A"/>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643C5A"/>
    <w:pPr>
      <w:spacing w:after="120"/>
    </w:pPr>
  </w:style>
  <w:style w:type="character" w:customStyle="1" w:styleId="BodyTextChar">
    <w:name w:val="Body Text Char"/>
    <w:basedOn w:val="DefaultParagraphFont"/>
    <w:link w:val="BodyText"/>
    <w:uiPriority w:val="99"/>
    <w:semiHidden/>
    <w:rsid w:val="00643C5A"/>
    <w:rPr>
      <w:rFonts w:ascii="Calibri" w:hAnsi="Calibri" w:cs="Calibri"/>
    </w:rPr>
  </w:style>
  <w:style w:type="paragraph" w:styleId="BodyText2">
    <w:name w:val="Body Text 2"/>
    <w:basedOn w:val="Normal"/>
    <w:link w:val="BodyText2Char"/>
    <w:uiPriority w:val="99"/>
    <w:semiHidden/>
    <w:unhideWhenUsed/>
    <w:rsid w:val="00643C5A"/>
    <w:pPr>
      <w:spacing w:after="120" w:line="480" w:lineRule="auto"/>
    </w:pPr>
  </w:style>
  <w:style w:type="character" w:customStyle="1" w:styleId="BodyText2Char">
    <w:name w:val="Body Text 2 Char"/>
    <w:basedOn w:val="DefaultParagraphFont"/>
    <w:link w:val="BodyText2"/>
    <w:uiPriority w:val="99"/>
    <w:semiHidden/>
    <w:rsid w:val="00643C5A"/>
    <w:rPr>
      <w:rFonts w:ascii="Calibri" w:hAnsi="Calibri" w:cs="Calibri"/>
    </w:rPr>
  </w:style>
  <w:style w:type="paragraph" w:styleId="BodyTextIndent">
    <w:name w:val="Body Text Indent"/>
    <w:basedOn w:val="Normal"/>
    <w:link w:val="BodyTextIndentChar"/>
    <w:uiPriority w:val="99"/>
    <w:semiHidden/>
    <w:unhideWhenUsed/>
    <w:rsid w:val="00643C5A"/>
    <w:pPr>
      <w:spacing w:after="120"/>
      <w:ind w:left="360"/>
    </w:pPr>
  </w:style>
  <w:style w:type="character" w:customStyle="1" w:styleId="BodyTextIndentChar">
    <w:name w:val="Body Text Indent Char"/>
    <w:basedOn w:val="DefaultParagraphFont"/>
    <w:link w:val="BodyTextIndent"/>
    <w:uiPriority w:val="99"/>
    <w:semiHidden/>
    <w:rsid w:val="00643C5A"/>
    <w:rPr>
      <w:rFonts w:ascii="Calibri" w:hAnsi="Calibri" w:cs="Calibri"/>
    </w:rPr>
  </w:style>
  <w:style w:type="paragraph" w:styleId="BodyTextIndent2">
    <w:name w:val="Body Text Indent 2"/>
    <w:basedOn w:val="Normal"/>
    <w:link w:val="BodyTextIndent2Char"/>
    <w:uiPriority w:val="99"/>
    <w:semiHidden/>
    <w:unhideWhenUsed/>
    <w:rsid w:val="00643C5A"/>
    <w:pPr>
      <w:spacing w:after="120" w:line="480" w:lineRule="auto"/>
      <w:ind w:left="360"/>
    </w:pPr>
  </w:style>
  <w:style w:type="character" w:customStyle="1" w:styleId="BodyTextIndent2Char">
    <w:name w:val="Body Text Indent 2 Char"/>
    <w:basedOn w:val="DefaultParagraphFont"/>
    <w:link w:val="BodyTextIndent2"/>
    <w:uiPriority w:val="99"/>
    <w:semiHidden/>
    <w:rsid w:val="00643C5A"/>
    <w:rPr>
      <w:rFonts w:ascii="Calibri" w:hAnsi="Calibri" w:cs="Calibri"/>
    </w:rPr>
  </w:style>
  <w:style w:type="paragraph" w:styleId="BodyTextFirstIndent">
    <w:name w:val="Body Text First Indent"/>
    <w:basedOn w:val="BodyText"/>
    <w:link w:val="BodyTextFirstIndentChar"/>
    <w:uiPriority w:val="99"/>
    <w:semiHidden/>
    <w:unhideWhenUsed/>
    <w:rsid w:val="00643C5A"/>
    <w:pPr>
      <w:spacing w:after="0"/>
      <w:ind w:firstLine="360"/>
    </w:pPr>
  </w:style>
  <w:style w:type="character" w:customStyle="1" w:styleId="BodyTextFirstIndentChar">
    <w:name w:val="Body Text First Indent Char"/>
    <w:basedOn w:val="BodyTextChar"/>
    <w:link w:val="BodyTextFirstIndent"/>
    <w:uiPriority w:val="99"/>
    <w:semiHidden/>
    <w:rsid w:val="00643C5A"/>
    <w:rPr>
      <w:rFonts w:ascii="Calibri" w:hAnsi="Calibri" w:cs="Calibri"/>
    </w:rPr>
  </w:style>
  <w:style w:type="paragraph" w:styleId="BodyTextFirstIndent2">
    <w:name w:val="Body Text First Indent 2"/>
    <w:basedOn w:val="BodyTextIndent"/>
    <w:link w:val="BodyTextFirstIndent2Char"/>
    <w:uiPriority w:val="99"/>
    <w:semiHidden/>
    <w:unhideWhenUsed/>
    <w:rsid w:val="00643C5A"/>
    <w:pPr>
      <w:spacing w:after="0"/>
      <w:ind w:firstLine="360"/>
    </w:pPr>
  </w:style>
  <w:style w:type="character" w:customStyle="1" w:styleId="BodyTextFirstIndent2Char">
    <w:name w:val="Body Text First Indent 2 Char"/>
    <w:basedOn w:val="BodyTextIndentChar"/>
    <w:link w:val="BodyTextFirstIndent2"/>
    <w:uiPriority w:val="99"/>
    <w:semiHidden/>
    <w:rsid w:val="00643C5A"/>
    <w:rPr>
      <w:rFonts w:ascii="Calibri" w:hAnsi="Calibri" w:cs="Calibri"/>
    </w:rPr>
  </w:style>
  <w:style w:type="paragraph" w:styleId="NormalIndent">
    <w:name w:val="Normal Indent"/>
    <w:basedOn w:val="Normal"/>
    <w:uiPriority w:val="99"/>
    <w:semiHidden/>
    <w:unhideWhenUsed/>
    <w:rsid w:val="00643C5A"/>
    <w:pPr>
      <w:ind w:left="720"/>
    </w:pPr>
  </w:style>
  <w:style w:type="paragraph" w:styleId="NoteHeading">
    <w:name w:val="Note Heading"/>
    <w:basedOn w:val="Normal"/>
    <w:next w:val="Normal"/>
    <w:link w:val="NoteHeadingChar"/>
    <w:uiPriority w:val="99"/>
    <w:semiHidden/>
    <w:unhideWhenUsed/>
    <w:rsid w:val="00643C5A"/>
  </w:style>
  <w:style w:type="character" w:customStyle="1" w:styleId="NoteHeadingChar">
    <w:name w:val="Note Heading Char"/>
    <w:basedOn w:val="DefaultParagraphFont"/>
    <w:link w:val="NoteHeading"/>
    <w:uiPriority w:val="99"/>
    <w:semiHidden/>
    <w:rsid w:val="00643C5A"/>
    <w:rPr>
      <w:rFonts w:ascii="Calibri" w:hAnsi="Calibri" w:cs="Calibri"/>
    </w:rPr>
  </w:style>
  <w:style w:type="table" w:styleId="TableContemporary">
    <w:name w:val="Table Contemporary"/>
    <w:basedOn w:val="TableNormal"/>
    <w:uiPriority w:val="99"/>
    <w:semiHidden/>
    <w:unhideWhenUsed/>
    <w:rsid w:val="00643C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43C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3C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43C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43C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43C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43C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43C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643C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3C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43C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43C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43C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43C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43C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le1Light">
    <w:name w:val="List Table 1 Light"/>
    <w:basedOn w:val="TableNormal"/>
    <w:uiPriority w:val="46"/>
    <w:rsid w:val="00643C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3C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43C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43C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43C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43C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43C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43C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3C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43C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43C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43C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43C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43C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43C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3C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43C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43C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43C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43C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43C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43C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3C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3C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3C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3C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3C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3C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43C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43C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43C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43C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43C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43C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43C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43C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43C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3C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43C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43C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43C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43C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43C5A"/>
  </w:style>
  <w:style w:type="character" w:customStyle="1" w:styleId="E-mailSignatureChar">
    <w:name w:val="E-mail Signature Char"/>
    <w:basedOn w:val="DefaultParagraphFont"/>
    <w:link w:val="E-mailSignature"/>
    <w:uiPriority w:val="99"/>
    <w:semiHidden/>
    <w:rsid w:val="00643C5A"/>
    <w:rPr>
      <w:rFonts w:ascii="Calibri" w:hAnsi="Calibri" w:cs="Calibri"/>
    </w:rPr>
  </w:style>
  <w:style w:type="paragraph" w:styleId="Salutation">
    <w:name w:val="Salutation"/>
    <w:basedOn w:val="Normal"/>
    <w:next w:val="Normal"/>
    <w:link w:val="SalutationChar"/>
    <w:uiPriority w:val="99"/>
    <w:semiHidden/>
    <w:unhideWhenUsed/>
    <w:rsid w:val="00643C5A"/>
  </w:style>
  <w:style w:type="character" w:customStyle="1" w:styleId="SalutationChar">
    <w:name w:val="Salutation Char"/>
    <w:basedOn w:val="DefaultParagraphFont"/>
    <w:link w:val="Salutation"/>
    <w:uiPriority w:val="99"/>
    <w:semiHidden/>
    <w:rsid w:val="00643C5A"/>
    <w:rPr>
      <w:rFonts w:ascii="Calibri" w:hAnsi="Calibri" w:cs="Calibri"/>
    </w:rPr>
  </w:style>
  <w:style w:type="table" w:styleId="TableColumns1">
    <w:name w:val="Table Columns 1"/>
    <w:basedOn w:val="TableNormal"/>
    <w:uiPriority w:val="99"/>
    <w:semiHidden/>
    <w:unhideWhenUsed/>
    <w:rsid w:val="00643C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3C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3C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3C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3C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43C5A"/>
    <w:pPr>
      <w:ind w:left="4320"/>
    </w:pPr>
  </w:style>
  <w:style w:type="character" w:customStyle="1" w:styleId="SignatureChar">
    <w:name w:val="Signature Char"/>
    <w:basedOn w:val="DefaultParagraphFont"/>
    <w:link w:val="Signature"/>
    <w:uiPriority w:val="99"/>
    <w:semiHidden/>
    <w:rsid w:val="00643C5A"/>
    <w:rPr>
      <w:rFonts w:ascii="Calibri" w:hAnsi="Calibri" w:cs="Calibri"/>
    </w:rPr>
  </w:style>
  <w:style w:type="table" w:styleId="TableSimple1">
    <w:name w:val="Table Simple 1"/>
    <w:basedOn w:val="TableNormal"/>
    <w:uiPriority w:val="99"/>
    <w:semiHidden/>
    <w:unhideWhenUsed/>
    <w:rsid w:val="00643C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3C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3C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3C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43C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43C5A"/>
    <w:pPr>
      <w:ind w:left="220" w:hanging="220"/>
    </w:pPr>
  </w:style>
  <w:style w:type="paragraph" w:styleId="Index2">
    <w:name w:val="index 2"/>
    <w:basedOn w:val="Normal"/>
    <w:next w:val="Normal"/>
    <w:autoRedefine/>
    <w:uiPriority w:val="99"/>
    <w:semiHidden/>
    <w:unhideWhenUsed/>
    <w:rsid w:val="00643C5A"/>
    <w:pPr>
      <w:ind w:left="440" w:hanging="220"/>
    </w:pPr>
  </w:style>
  <w:style w:type="paragraph" w:styleId="Index3">
    <w:name w:val="index 3"/>
    <w:basedOn w:val="Normal"/>
    <w:next w:val="Normal"/>
    <w:autoRedefine/>
    <w:uiPriority w:val="99"/>
    <w:semiHidden/>
    <w:unhideWhenUsed/>
    <w:rsid w:val="00643C5A"/>
    <w:pPr>
      <w:ind w:left="660" w:hanging="220"/>
    </w:pPr>
  </w:style>
  <w:style w:type="paragraph" w:styleId="Index4">
    <w:name w:val="index 4"/>
    <w:basedOn w:val="Normal"/>
    <w:next w:val="Normal"/>
    <w:autoRedefine/>
    <w:uiPriority w:val="99"/>
    <w:semiHidden/>
    <w:unhideWhenUsed/>
    <w:rsid w:val="00643C5A"/>
    <w:pPr>
      <w:ind w:left="880" w:hanging="220"/>
    </w:pPr>
  </w:style>
  <w:style w:type="paragraph" w:styleId="Index5">
    <w:name w:val="index 5"/>
    <w:basedOn w:val="Normal"/>
    <w:next w:val="Normal"/>
    <w:autoRedefine/>
    <w:uiPriority w:val="99"/>
    <w:semiHidden/>
    <w:unhideWhenUsed/>
    <w:rsid w:val="00643C5A"/>
    <w:pPr>
      <w:ind w:left="1100" w:hanging="220"/>
    </w:pPr>
  </w:style>
  <w:style w:type="paragraph" w:styleId="Index6">
    <w:name w:val="index 6"/>
    <w:basedOn w:val="Normal"/>
    <w:next w:val="Normal"/>
    <w:autoRedefine/>
    <w:uiPriority w:val="99"/>
    <w:semiHidden/>
    <w:unhideWhenUsed/>
    <w:rsid w:val="00643C5A"/>
    <w:pPr>
      <w:ind w:left="1320" w:hanging="220"/>
    </w:pPr>
  </w:style>
  <w:style w:type="paragraph" w:styleId="Index7">
    <w:name w:val="index 7"/>
    <w:basedOn w:val="Normal"/>
    <w:next w:val="Normal"/>
    <w:autoRedefine/>
    <w:uiPriority w:val="99"/>
    <w:semiHidden/>
    <w:unhideWhenUsed/>
    <w:rsid w:val="00643C5A"/>
    <w:pPr>
      <w:ind w:left="1540" w:hanging="220"/>
    </w:pPr>
  </w:style>
  <w:style w:type="paragraph" w:styleId="Index8">
    <w:name w:val="index 8"/>
    <w:basedOn w:val="Normal"/>
    <w:next w:val="Normal"/>
    <w:autoRedefine/>
    <w:uiPriority w:val="99"/>
    <w:semiHidden/>
    <w:unhideWhenUsed/>
    <w:rsid w:val="00643C5A"/>
    <w:pPr>
      <w:ind w:left="1760" w:hanging="220"/>
    </w:pPr>
  </w:style>
  <w:style w:type="paragraph" w:styleId="Index9">
    <w:name w:val="index 9"/>
    <w:basedOn w:val="Normal"/>
    <w:next w:val="Normal"/>
    <w:autoRedefine/>
    <w:uiPriority w:val="99"/>
    <w:semiHidden/>
    <w:unhideWhenUsed/>
    <w:rsid w:val="00643C5A"/>
    <w:pPr>
      <w:ind w:left="1980" w:hanging="220"/>
    </w:pPr>
  </w:style>
  <w:style w:type="paragraph" w:styleId="IndexHeading">
    <w:name w:val="index heading"/>
    <w:basedOn w:val="Normal"/>
    <w:next w:val="Index1"/>
    <w:uiPriority w:val="99"/>
    <w:semiHidden/>
    <w:unhideWhenUsed/>
    <w:rsid w:val="00643C5A"/>
    <w:rPr>
      <w:rFonts w:ascii="Calibri Light" w:eastAsiaTheme="majorEastAsia" w:hAnsi="Calibri Light" w:cs="Calibri Light"/>
      <w:b/>
      <w:bCs/>
    </w:rPr>
  </w:style>
  <w:style w:type="paragraph" w:styleId="Closing">
    <w:name w:val="Closing"/>
    <w:basedOn w:val="Normal"/>
    <w:link w:val="ClosingChar"/>
    <w:uiPriority w:val="99"/>
    <w:semiHidden/>
    <w:unhideWhenUsed/>
    <w:rsid w:val="00643C5A"/>
    <w:pPr>
      <w:ind w:left="4320"/>
    </w:pPr>
  </w:style>
  <w:style w:type="character" w:customStyle="1" w:styleId="ClosingChar">
    <w:name w:val="Closing Char"/>
    <w:basedOn w:val="DefaultParagraphFont"/>
    <w:link w:val="Closing"/>
    <w:uiPriority w:val="99"/>
    <w:semiHidden/>
    <w:rsid w:val="00643C5A"/>
    <w:rPr>
      <w:rFonts w:ascii="Calibri" w:hAnsi="Calibri" w:cs="Calibri"/>
    </w:rPr>
  </w:style>
  <w:style w:type="table" w:styleId="TableGrid">
    <w:name w:val="Table Grid"/>
    <w:basedOn w:val="TableNormal"/>
    <w:uiPriority w:val="39"/>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3C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3C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3C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3C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3C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3C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3C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43C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3C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3C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3C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3C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3C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3C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3C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3C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43C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43C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43C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43C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43C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643C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3C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43C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43C5A"/>
    <w:rPr>
      <w:rFonts w:ascii="Calibri" w:hAnsi="Calibri" w:cs="Calibri"/>
      <w:vertAlign w:val="superscript"/>
    </w:rPr>
  </w:style>
  <w:style w:type="character" w:styleId="LineNumber">
    <w:name w:val="line number"/>
    <w:basedOn w:val="DefaultParagraphFont"/>
    <w:uiPriority w:val="99"/>
    <w:semiHidden/>
    <w:unhideWhenUsed/>
    <w:rsid w:val="00643C5A"/>
    <w:rPr>
      <w:rFonts w:ascii="Calibri" w:hAnsi="Calibri" w:cs="Calibri"/>
    </w:rPr>
  </w:style>
  <w:style w:type="table" w:styleId="Table3Deffects1">
    <w:name w:val="Table 3D effects 1"/>
    <w:basedOn w:val="TableNormal"/>
    <w:uiPriority w:val="99"/>
    <w:semiHidden/>
    <w:unhideWhenUsed/>
    <w:rsid w:val="00643C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3C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3C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43C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sb\AppData\Local\Microsoft\Office\16.0\DTS\nl-NL%7bB5BCF7EC-56CF-4E61-8E94-284FC506DF92%7d\%7b63AA4512-9217-4B00-B028-84A4095BB259%7dTF2de6fc23-48e8-448b-960e-1bdc6e9248ab32034be8_win32-c81be42a7b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D1201AAC-F507-48FC-8C85-90D0911F9C89}">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{63AA4512-9217-4B00-B028-84A4095BB259}TF2de6fc23-48e8-448b-960e-1bdc6e9248ab32034be8_win32-c81be42a7be1.dotx</Template>
  <TotalTime>0</TotalTime>
  <Pages>1</Pages>
  <Words>196</Words>
  <Characters>1118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dc:creator>
  <cp:keywords/>
  <dc:description/>
  <cp:lastModifiedBy>H M</cp:lastModifiedBy>
  <cp:revision>4</cp:revision>
  <cp:lastPrinted>2026-01-30T19:49:00Z</cp:lastPrinted>
  <dcterms:created xsi:type="dcterms:W3CDTF">2026-01-29T15:04:00Z</dcterms:created>
  <dcterms:modified xsi:type="dcterms:W3CDTF">2026-01-30T19:51:00Z</dcterms:modified>
</cp:coreProperties>
</file>